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0F" w:rsidRPr="008B4866" w:rsidRDefault="005C230F" w:rsidP="004C7671">
      <w:pPr>
        <w:spacing w:line="360" w:lineRule="auto"/>
        <w:ind w:left="142"/>
        <w:rPr>
          <w:b/>
        </w:rPr>
      </w:pPr>
      <w:r w:rsidRPr="008B4866">
        <w:rPr>
          <w:b/>
        </w:rPr>
        <w:t xml:space="preserve">ДАТА </w:t>
      </w:r>
    </w:p>
    <w:tbl>
      <w:tblPr>
        <w:tblW w:w="15456" w:type="dxa"/>
        <w:tblInd w:w="108" w:type="dxa"/>
        <w:tblLayout w:type="fixed"/>
        <w:tblLook w:val="00A0"/>
      </w:tblPr>
      <w:tblGrid>
        <w:gridCol w:w="3095"/>
        <w:gridCol w:w="4575"/>
        <w:gridCol w:w="7786"/>
      </w:tblGrid>
      <w:tr w:rsidR="005C230F" w:rsidRPr="008B4866" w:rsidTr="008354BD">
        <w:trPr>
          <w:trHeight w:val="274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5C230F" w:rsidRPr="008B4866" w:rsidRDefault="005C230F" w:rsidP="008354BD">
            <w:pPr>
              <w:snapToGrid w:val="0"/>
              <w:spacing w:line="276" w:lineRule="auto"/>
              <w:rPr>
                <w:b/>
                <w:bCs/>
              </w:rPr>
            </w:pPr>
            <w:r w:rsidRPr="008B4866">
              <w:rPr>
                <w:b/>
                <w:bCs/>
              </w:rPr>
              <w:t xml:space="preserve">Тема </w:t>
            </w:r>
          </w:p>
        </w:tc>
        <w:tc>
          <w:tcPr>
            <w:tcW w:w="1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30F" w:rsidRPr="008B4866" w:rsidRDefault="005C230F" w:rsidP="004C7671">
            <w:pPr>
              <w:snapToGrid w:val="0"/>
              <w:spacing w:line="276" w:lineRule="auto"/>
              <w:jc w:val="both"/>
            </w:pPr>
            <w:r w:rsidRPr="008B4866">
              <w:t>«По следам путешественников каменного века»»</w:t>
            </w:r>
          </w:p>
        </w:tc>
      </w:tr>
      <w:tr w:rsidR="005C230F" w:rsidRPr="008B4866" w:rsidTr="008354BD">
        <w:trPr>
          <w:trHeight w:val="274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5C230F" w:rsidRPr="008B4866" w:rsidRDefault="005C230F" w:rsidP="008354BD">
            <w:pPr>
              <w:snapToGrid w:val="0"/>
              <w:spacing w:line="276" w:lineRule="auto"/>
              <w:rPr>
                <w:b/>
                <w:bCs/>
              </w:rPr>
            </w:pPr>
            <w:r w:rsidRPr="008B4866">
              <w:rPr>
                <w:b/>
                <w:bCs/>
              </w:rPr>
              <w:t xml:space="preserve">Цель  </w:t>
            </w:r>
          </w:p>
        </w:tc>
        <w:tc>
          <w:tcPr>
            <w:tcW w:w="1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30F" w:rsidRPr="008B4866" w:rsidRDefault="005C230F" w:rsidP="004C7671">
            <w:pPr>
              <w:snapToGrid w:val="0"/>
              <w:spacing w:line="276" w:lineRule="auto"/>
              <w:jc w:val="both"/>
            </w:pPr>
            <w:r w:rsidRPr="008B4866">
              <w:t>дать представление об эпохе каменного века и расселении первобытных людей</w:t>
            </w:r>
          </w:p>
        </w:tc>
      </w:tr>
      <w:tr w:rsidR="005C230F" w:rsidRPr="008B4866" w:rsidTr="008354BD">
        <w:trPr>
          <w:trHeight w:val="274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5C230F" w:rsidRPr="008B4866" w:rsidRDefault="005C230F" w:rsidP="008354BD">
            <w:pPr>
              <w:snapToGrid w:val="0"/>
              <w:spacing w:line="276" w:lineRule="auto"/>
              <w:rPr>
                <w:b/>
                <w:bCs/>
              </w:rPr>
            </w:pPr>
            <w:r w:rsidRPr="008B4866">
              <w:rPr>
                <w:b/>
                <w:bCs/>
              </w:rPr>
              <w:t>Задачи</w:t>
            </w:r>
          </w:p>
        </w:tc>
        <w:tc>
          <w:tcPr>
            <w:tcW w:w="1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30F" w:rsidRPr="008B4866" w:rsidRDefault="005C230F" w:rsidP="004C7671">
            <w:r w:rsidRPr="008B4866">
              <w:t>узнать о появлении первых людей;</w:t>
            </w:r>
          </w:p>
          <w:p w:rsidR="005C230F" w:rsidRPr="008B4866" w:rsidRDefault="005C230F" w:rsidP="004C7671">
            <w:r w:rsidRPr="008B4866">
              <w:t>проследить расселение первобытных людей по планете;</w:t>
            </w:r>
          </w:p>
          <w:p w:rsidR="005C230F" w:rsidRPr="008B4866" w:rsidRDefault="005C230F" w:rsidP="004C7671">
            <w:r w:rsidRPr="008B4866">
              <w:t>выявить достижения людей Первобытного мира;</w:t>
            </w:r>
          </w:p>
          <w:p w:rsidR="005C230F" w:rsidRPr="008B4866" w:rsidRDefault="005C230F" w:rsidP="004C7671">
            <w:r w:rsidRPr="008B4866">
              <w:t>объяснить представления о добре и зле в Первобытном мире и в наше время;</w:t>
            </w:r>
          </w:p>
          <w:p w:rsidR="005C230F" w:rsidRPr="008B4866" w:rsidRDefault="005C230F" w:rsidP="004C7671">
            <w:r w:rsidRPr="008B4866">
              <w:t>учиться находить в современной жизни явления, открытия, достижения, сохранившиеся со времен Первобытного мира</w:t>
            </w:r>
          </w:p>
          <w:p w:rsidR="005C230F" w:rsidRPr="008B4866" w:rsidRDefault="005C230F" w:rsidP="008354BD">
            <w:pPr>
              <w:snapToGrid w:val="0"/>
              <w:spacing w:line="276" w:lineRule="auto"/>
              <w:jc w:val="both"/>
            </w:pPr>
          </w:p>
        </w:tc>
      </w:tr>
      <w:tr w:rsidR="005C230F" w:rsidRPr="008B4866" w:rsidTr="00EA39B5">
        <w:trPr>
          <w:trHeight w:val="735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E6E6E6"/>
          </w:tcPr>
          <w:p w:rsidR="005C230F" w:rsidRPr="008B4866" w:rsidRDefault="005C230F" w:rsidP="008354BD">
            <w:pPr>
              <w:snapToGrid w:val="0"/>
              <w:spacing w:line="276" w:lineRule="auto"/>
              <w:rPr>
                <w:b/>
                <w:bCs/>
              </w:rPr>
            </w:pPr>
            <w:r w:rsidRPr="008B4866">
              <w:rPr>
                <w:b/>
                <w:bCs/>
              </w:rPr>
              <w:t>Основное содержание темы, термины и понятия</w:t>
            </w:r>
          </w:p>
          <w:p w:rsidR="005C230F" w:rsidRPr="008B4866" w:rsidRDefault="005C230F" w:rsidP="008354BD">
            <w:pPr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1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30F" w:rsidRPr="008B4866" w:rsidRDefault="005C230F" w:rsidP="00EA39B5">
            <w:pPr>
              <w:snapToGrid w:val="0"/>
              <w:spacing w:line="276" w:lineRule="auto"/>
            </w:pPr>
            <w:r w:rsidRPr="008B4866">
              <w:t>Каменный век, , первобытные люди, Тур Хейрдал</w:t>
            </w:r>
          </w:p>
        </w:tc>
      </w:tr>
      <w:tr w:rsidR="005C230F" w:rsidRPr="008B4866" w:rsidTr="00EA39B5">
        <w:trPr>
          <w:trHeight w:val="525"/>
        </w:trPr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5C230F" w:rsidRPr="008B4866" w:rsidRDefault="005C230F" w:rsidP="008354BD">
            <w:pPr>
              <w:snapToGrid w:val="0"/>
              <w:spacing w:line="276" w:lineRule="auto"/>
              <w:rPr>
                <w:b/>
                <w:bCs/>
              </w:rPr>
            </w:pPr>
            <w:r w:rsidRPr="008B4866">
              <w:rPr>
                <w:b/>
                <w:bCs/>
              </w:rPr>
              <w:t>Оборудование</w:t>
            </w:r>
          </w:p>
        </w:tc>
        <w:tc>
          <w:tcPr>
            <w:tcW w:w="123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</w:pPr>
            <w:r w:rsidRPr="008B4866">
              <w:t>ТСО( презентация), учебник, физическая карта полушарий, таблица</w:t>
            </w:r>
          </w:p>
        </w:tc>
      </w:tr>
      <w:tr w:rsidR="005C230F" w:rsidRPr="008B4866" w:rsidTr="008354BD">
        <w:trPr>
          <w:trHeight w:val="264"/>
        </w:trPr>
        <w:tc>
          <w:tcPr>
            <w:tcW w:w="3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5C230F" w:rsidRPr="008B4866" w:rsidRDefault="005C230F" w:rsidP="008354BD">
            <w:pPr>
              <w:snapToGrid w:val="0"/>
              <w:spacing w:line="276" w:lineRule="auto"/>
              <w:rPr>
                <w:b/>
                <w:bCs/>
              </w:rPr>
            </w:pPr>
            <w:r w:rsidRPr="008B4866">
              <w:rPr>
                <w:b/>
                <w:bCs/>
              </w:rPr>
              <w:t>Планируемый результат</w:t>
            </w:r>
          </w:p>
          <w:p w:rsidR="005C230F" w:rsidRPr="008B4866" w:rsidRDefault="005C230F" w:rsidP="008354BD">
            <w:pPr>
              <w:spacing w:line="276" w:lineRule="auto"/>
              <w:rPr>
                <w:b/>
                <w:bCs/>
              </w:rPr>
            </w:pPr>
          </w:p>
          <w:p w:rsidR="005C230F" w:rsidRPr="008B4866" w:rsidRDefault="005C230F" w:rsidP="008354BD">
            <w:pPr>
              <w:spacing w:line="276" w:lineRule="auto"/>
              <w:rPr>
                <w:b/>
                <w:bCs/>
              </w:rPr>
            </w:pPr>
          </w:p>
          <w:p w:rsidR="005C230F" w:rsidRPr="008B4866" w:rsidRDefault="005C230F" w:rsidP="008354BD">
            <w:pPr>
              <w:spacing w:line="276" w:lineRule="auto"/>
              <w:rPr>
                <w:b/>
                <w:bCs/>
              </w:rPr>
            </w:pPr>
          </w:p>
          <w:p w:rsidR="005C230F" w:rsidRPr="008B4866" w:rsidRDefault="005C230F" w:rsidP="008354BD">
            <w:pPr>
              <w:spacing w:line="276" w:lineRule="auto"/>
              <w:rPr>
                <w:b/>
                <w:bCs/>
              </w:rPr>
            </w:pPr>
          </w:p>
          <w:p w:rsidR="005C230F" w:rsidRPr="008B4866" w:rsidRDefault="005C230F" w:rsidP="008354BD">
            <w:pPr>
              <w:spacing w:line="276" w:lineRule="auto"/>
              <w:rPr>
                <w:b/>
                <w:bCs/>
              </w:rPr>
            </w:pPr>
          </w:p>
          <w:p w:rsidR="005C230F" w:rsidRPr="008B4866" w:rsidRDefault="005C230F" w:rsidP="008354B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  <w:jc w:val="center"/>
              <w:rPr>
                <w:i/>
                <w:iCs/>
              </w:rPr>
            </w:pPr>
            <w:r w:rsidRPr="008B4866">
              <w:rPr>
                <w:i/>
                <w:iCs/>
              </w:rPr>
              <w:t>Предметные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  <w:jc w:val="center"/>
              <w:rPr>
                <w:i/>
                <w:iCs/>
              </w:rPr>
            </w:pPr>
            <w:r w:rsidRPr="008B4866">
              <w:rPr>
                <w:i/>
                <w:iCs/>
              </w:rPr>
              <w:t>УУД</w:t>
            </w:r>
          </w:p>
        </w:tc>
      </w:tr>
      <w:tr w:rsidR="005C230F" w:rsidRPr="008B4866" w:rsidTr="008354BD">
        <w:trPr>
          <w:trHeight w:val="196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230F" w:rsidRPr="008B4866" w:rsidRDefault="005C230F" w:rsidP="008354BD">
            <w:pPr>
              <w:suppressAutoHyphens w:val="0"/>
              <w:rPr>
                <w:b/>
                <w:bCs/>
              </w:rPr>
            </w:pP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30F" w:rsidRPr="008B4866" w:rsidRDefault="005C230F" w:rsidP="008354BD">
            <w:pPr>
              <w:spacing w:line="276" w:lineRule="auto"/>
              <w:rPr>
                <w:i/>
              </w:rPr>
            </w:pPr>
            <w:r w:rsidRPr="008B4866">
              <w:rPr>
                <w:i/>
              </w:rPr>
              <w:t>В познавательной сфере:</w:t>
            </w:r>
          </w:p>
          <w:p w:rsidR="005C230F" w:rsidRPr="008B4866" w:rsidRDefault="005C230F" w:rsidP="008354BD">
            <w:pPr>
              <w:spacing w:line="276" w:lineRule="auto"/>
            </w:pPr>
            <w:r w:rsidRPr="008B4866">
              <w:t>- давать определение историческая эпоха</w:t>
            </w:r>
          </w:p>
          <w:p w:rsidR="005C230F" w:rsidRPr="008B4866" w:rsidRDefault="005C230F" w:rsidP="008354BD">
            <w:pPr>
              <w:spacing w:line="276" w:lineRule="auto"/>
            </w:pPr>
            <w:r w:rsidRPr="008B4866">
              <w:t>- уметь составлять сравнительное описание первобытного человека и животных</w:t>
            </w:r>
          </w:p>
          <w:p w:rsidR="005C230F" w:rsidRPr="008B4866" w:rsidRDefault="005C230F" w:rsidP="008354BD">
            <w:pPr>
              <w:spacing w:line="276" w:lineRule="auto"/>
            </w:pPr>
            <w:r w:rsidRPr="008B4866">
              <w:t>- уметь вести диалог с одноклассниками</w:t>
            </w:r>
          </w:p>
          <w:p w:rsidR="005C230F" w:rsidRPr="008B4866" w:rsidRDefault="005C230F" w:rsidP="008354BD">
            <w:pPr>
              <w:spacing w:line="276" w:lineRule="auto"/>
              <w:rPr>
                <w:i/>
              </w:rPr>
            </w:pPr>
            <w:r w:rsidRPr="008B4866">
              <w:rPr>
                <w:i/>
              </w:rPr>
              <w:t>В ценностно-ориентационной сфере:</w:t>
            </w:r>
          </w:p>
          <w:p w:rsidR="005C230F" w:rsidRPr="008B4866" w:rsidRDefault="005C230F" w:rsidP="008354BD">
            <w:pPr>
              <w:spacing w:line="276" w:lineRule="auto"/>
            </w:pPr>
            <w:r w:rsidRPr="008B4866">
              <w:t xml:space="preserve">- анализировать и оценивать роль знаний о первобытном освоении Земли; приобретении опыта человечеством </w:t>
            </w:r>
          </w:p>
          <w:p w:rsidR="005C230F" w:rsidRPr="008B4866" w:rsidRDefault="005C230F" w:rsidP="008354BD">
            <w:pPr>
              <w:spacing w:line="276" w:lineRule="auto"/>
            </w:pP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  <w:jc w:val="both"/>
            </w:pPr>
            <w:r w:rsidRPr="008B4866">
              <w:rPr>
                <w:b/>
                <w:bCs/>
                <w:i/>
                <w:iCs/>
              </w:rPr>
              <w:t xml:space="preserve">Личностные:  </w:t>
            </w:r>
            <w:r w:rsidRPr="008B4866">
              <w:t>развитие познавательных мотивов</w:t>
            </w:r>
          </w:p>
          <w:p w:rsidR="005C230F" w:rsidRPr="008B4866" w:rsidRDefault="005C230F" w:rsidP="008354BD">
            <w:pPr>
              <w:spacing w:line="276" w:lineRule="auto"/>
              <w:jc w:val="both"/>
            </w:pPr>
            <w:r w:rsidRPr="008B4866">
              <w:rPr>
                <w:b/>
                <w:bCs/>
                <w:i/>
                <w:iCs/>
              </w:rPr>
              <w:t xml:space="preserve">Регулятивные: </w:t>
            </w:r>
            <w:r w:rsidRPr="008B4866">
              <w:t>постановка и сохранение учебной задачи</w:t>
            </w:r>
          </w:p>
          <w:p w:rsidR="005C230F" w:rsidRPr="008B4866" w:rsidRDefault="005C230F" w:rsidP="008354BD">
            <w:pPr>
              <w:spacing w:line="276" w:lineRule="auto"/>
              <w:jc w:val="both"/>
            </w:pPr>
            <w:r w:rsidRPr="008B4866">
              <w:rPr>
                <w:b/>
                <w:bCs/>
                <w:i/>
                <w:iCs/>
              </w:rPr>
              <w:t xml:space="preserve">Коммуникативные: </w:t>
            </w:r>
            <w:r w:rsidRPr="008B4866">
              <w:t>планирование учебного сотрудничества со сверстниками</w:t>
            </w:r>
          </w:p>
          <w:p w:rsidR="005C230F" w:rsidRPr="008B4866" w:rsidRDefault="005C230F" w:rsidP="008354BD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8B4866">
              <w:rPr>
                <w:b/>
                <w:bCs/>
                <w:i/>
                <w:iCs/>
              </w:rPr>
              <w:t>Познавательные:</w:t>
            </w:r>
          </w:p>
          <w:p w:rsidR="005C230F" w:rsidRPr="008B4866" w:rsidRDefault="005C230F" w:rsidP="008354BD">
            <w:pPr>
              <w:spacing w:line="276" w:lineRule="auto"/>
              <w:jc w:val="both"/>
            </w:pPr>
            <w:r w:rsidRPr="008B4866">
              <w:rPr>
                <w:b/>
                <w:bCs/>
                <w:i/>
                <w:iCs/>
              </w:rPr>
              <w:t xml:space="preserve">Общеучебные: </w:t>
            </w:r>
            <w:r w:rsidRPr="008B4866">
              <w:t xml:space="preserve">выделение и структурирование  необходимой информации </w:t>
            </w:r>
          </w:p>
          <w:p w:rsidR="005C230F" w:rsidRPr="008B4866" w:rsidRDefault="005C230F" w:rsidP="008354BD">
            <w:pPr>
              <w:spacing w:line="276" w:lineRule="auto"/>
              <w:jc w:val="both"/>
            </w:pPr>
            <w:r w:rsidRPr="008B4866">
              <w:rPr>
                <w:b/>
                <w:bCs/>
                <w:i/>
                <w:iCs/>
              </w:rPr>
              <w:t xml:space="preserve">Логические: </w:t>
            </w:r>
            <w:r w:rsidRPr="008B4866">
              <w:t>выделение методов ( анализ), синтез, подведение под понятие, , выдвижение гипотез и их обоснование</w:t>
            </w:r>
          </w:p>
          <w:p w:rsidR="005C230F" w:rsidRPr="008B4866" w:rsidRDefault="005C230F" w:rsidP="008354BD">
            <w:pPr>
              <w:spacing w:line="276" w:lineRule="auto"/>
            </w:pPr>
            <w:r w:rsidRPr="008B4866">
              <w:rPr>
                <w:i/>
                <w:iCs/>
              </w:rPr>
              <w:t>Коммуникативные:</w:t>
            </w:r>
            <w:r w:rsidRPr="008B4866">
              <w:t> </w:t>
            </w:r>
          </w:p>
          <w:p w:rsidR="005C230F" w:rsidRPr="008B4866" w:rsidRDefault="005C230F" w:rsidP="008354BD">
            <w:pPr>
              <w:spacing w:line="276" w:lineRule="auto"/>
            </w:pPr>
            <w:r w:rsidRPr="008B4866">
              <w:t>-Умение организовывать учебное сотрудничество и совместную деятельность с партнёрами</w:t>
            </w:r>
          </w:p>
          <w:p w:rsidR="005C230F" w:rsidRPr="008B4866" w:rsidRDefault="005C230F" w:rsidP="008354BD">
            <w:pPr>
              <w:spacing w:line="276" w:lineRule="auto"/>
            </w:pPr>
            <w:r w:rsidRPr="008B4866">
              <w:t>- Умение вступать в диалог и участвовать в коллективном обсуждении проблемы, аргументировать свою позицию</w:t>
            </w:r>
          </w:p>
          <w:p w:rsidR="005C230F" w:rsidRPr="008B4866" w:rsidRDefault="005C230F" w:rsidP="008354BD">
            <w:pPr>
              <w:spacing w:line="276" w:lineRule="auto"/>
              <w:jc w:val="both"/>
            </w:pPr>
          </w:p>
        </w:tc>
      </w:tr>
      <w:tr w:rsidR="005C230F" w:rsidRPr="008B4866" w:rsidTr="008354BD">
        <w:trPr>
          <w:trHeight w:val="265"/>
        </w:trPr>
        <w:tc>
          <w:tcPr>
            <w:tcW w:w="15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C230F" w:rsidRPr="008B4866" w:rsidRDefault="005C230F" w:rsidP="008354BD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B4866">
              <w:rPr>
                <w:b/>
                <w:bCs/>
              </w:rPr>
              <w:t>Межпредметные связи</w:t>
            </w:r>
          </w:p>
        </w:tc>
      </w:tr>
      <w:tr w:rsidR="005C230F" w:rsidRPr="008B4866" w:rsidTr="008354BD">
        <w:trPr>
          <w:trHeight w:val="269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  <w:jc w:val="center"/>
              <w:rPr>
                <w:bCs/>
                <w:i/>
              </w:rPr>
            </w:pPr>
            <w:r w:rsidRPr="008B4866">
              <w:rPr>
                <w:bCs/>
                <w:i/>
              </w:rPr>
              <w:t>Учебный предмет, курс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  <w:jc w:val="center"/>
              <w:rPr>
                <w:i/>
                <w:iCs/>
              </w:rPr>
            </w:pPr>
            <w:r w:rsidRPr="008B4866">
              <w:rPr>
                <w:i/>
                <w:iCs/>
              </w:rPr>
              <w:t>Формы работы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  <w:jc w:val="center"/>
              <w:rPr>
                <w:i/>
                <w:iCs/>
              </w:rPr>
            </w:pPr>
            <w:r w:rsidRPr="008B4866">
              <w:rPr>
                <w:i/>
                <w:iCs/>
              </w:rPr>
              <w:t>Ресурсы</w:t>
            </w:r>
          </w:p>
        </w:tc>
      </w:tr>
      <w:tr w:rsidR="005C230F" w:rsidRPr="008B4866" w:rsidTr="008354BD">
        <w:trPr>
          <w:trHeight w:val="543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30F" w:rsidRPr="008B4866" w:rsidRDefault="005C230F" w:rsidP="004C7671">
            <w:pPr>
              <w:spacing w:line="276" w:lineRule="auto"/>
              <w:rPr>
                <w:bCs/>
              </w:rPr>
            </w:pPr>
            <w:r w:rsidRPr="008B4866">
              <w:rPr>
                <w:bCs/>
              </w:rPr>
              <w:t>История, биология, обществознание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</w:pPr>
            <w:r w:rsidRPr="008B4866">
              <w:t>парная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30F" w:rsidRPr="008B4866" w:rsidRDefault="005C230F" w:rsidP="008354BD">
            <w:pPr>
              <w:spacing w:line="276" w:lineRule="auto"/>
            </w:pPr>
            <w:r w:rsidRPr="008B4866">
              <w:t>презентация</w:t>
            </w:r>
          </w:p>
          <w:p w:rsidR="005C230F" w:rsidRPr="008B4866" w:rsidRDefault="005C230F" w:rsidP="008354BD">
            <w:pPr>
              <w:spacing w:line="276" w:lineRule="auto"/>
            </w:pPr>
            <w:r w:rsidRPr="008B4866">
              <w:t>учебник, физическая карта полушарий</w:t>
            </w:r>
          </w:p>
        </w:tc>
      </w:tr>
    </w:tbl>
    <w:p w:rsidR="005C230F" w:rsidRPr="008B4866" w:rsidRDefault="005C230F" w:rsidP="004C7671"/>
    <w:tbl>
      <w:tblPr>
        <w:tblW w:w="16092" w:type="dxa"/>
        <w:tblInd w:w="65" w:type="dxa"/>
        <w:tblLayout w:type="fixed"/>
        <w:tblCellMar>
          <w:left w:w="0" w:type="dxa"/>
          <w:right w:w="0" w:type="dxa"/>
        </w:tblCellMar>
        <w:tblLook w:val="00A0"/>
      </w:tblPr>
      <w:tblGrid>
        <w:gridCol w:w="3479"/>
        <w:gridCol w:w="90"/>
        <w:gridCol w:w="45"/>
        <w:gridCol w:w="11916"/>
        <w:gridCol w:w="562"/>
      </w:tblGrid>
      <w:tr w:rsidR="005C230F" w:rsidRPr="008B4866" w:rsidTr="008354BD">
        <w:trPr>
          <w:trHeight w:val="274"/>
        </w:trPr>
        <w:tc>
          <w:tcPr>
            <w:tcW w:w="15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5C230F" w:rsidRPr="008B4866" w:rsidRDefault="005C230F" w:rsidP="008354BD">
            <w:pPr>
              <w:snapToGrid w:val="0"/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8B4866">
              <w:rPr>
                <w:b/>
                <w:bCs/>
                <w:i/>
                <w:iCs/>
              </w:rPr>
              <w:t xml:space="preserve">Мотивационный этап 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</w:pPr>
          </w:p>
        </w:tc>
      </w:tr>
      <w:tr w:rsidR="005C230F" w:rsidRPr="008B4866" w:rsidTr="008354BD">
        <w:trPr>
          <w:trHeight w:val="278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B4866">
              <w:rPr>
                <w:b/>
                <w:bCs/>
              </w:rPr>
              <w:t>Цель</w:t>
            </w:r>
          </w:p>
        </w:tc>
        <w:tc>
          <w:tcPr>
            <w:tcW w:w="12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30F" w:rsidRPr="008B4866" w:rsidRDefault="005C230F" w:rsidP="008354BD">
            <w:pPr>
              <w:tabs>
                <w:tab w:val="left" w:pos="152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B4866">
              <w:rPr>
                <w:b/>
                <w:bCs/>
              </w:rPr>
              <w:t>Содержание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</w:pPr>
          </w:p>
        </w:tc>
      </w:tr>
      <w:tr w:rsidR="005C230F" w:rsidRPr="008B4866" w:rsidTr="008B4866">
        <w:trPr>
          <w:trHeight w:val="5671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  <w:ind w:left="113" w:right="144"/>
              <w:jc w:val="both"/>
            </w:pPr>
            <w:r w:rsidRPr="008B4866">
              <w:t xml:space="preserve">Организация, мотивировка учащихся на освоение нового, с учетом изученного ранее с помощью проблемной ситуации           </w:t>
            </w:r>
          </w:p>
          <w:p w:rsidR="005C230F" w:rsidRPr="008B4866" w:rsidRDefault="005C230F" w:rsidP="008354BD">
            <w:pPr>
              <w:spacing w:line="276" w:lineRule="auto"/>
            </w:pPr>
          </w:p>
          <w:p w:rsidR="005C230F" w:rsidRPr="008B4866" w:rsidRDefault="005C230F" w:rsidP="008354BD">
            <w:pPr>
              <w:spacing w:line="276" w:lineRule="auto"/>
            </w:pPr>
          </w:p>
          <w:p w:rsidR="005C230F" w:rsidRPr="008B4866" w:rsidRDefault="005C230F" w:rsidP="008354BD">
            <w:pPr>
              <w:spacing w:line="276" w:lineRule="auto"/>
            </w:pPr>
          </w:p>
          <w:p w:rsidR="005C230F" w:rsidRPr="008B4866" w:rsidRDefault="005C230F" w:rsidP="008354BD">
            <w:pPr>
              <w:spacing w:line="276" w:lineRule="auto"/>
            </w:pPr>
          </w:p>
          <w:p w:rsidR="005C230F" w:rsidRPr="008B4866" w:rsidRDefault="005C230F" w:rsidP="008354BD">
            <w:pPr>
              <w:spacing w:line="276" w:lineRule="auto"/>
            </w:pPr>
          </w:p>
          <w:p w:rsidR="005C230F" w:rsidRPr="008B4866" w:rsidRDefault="005C230F" w:rsidP="008354BD">
            <w:pPr>
              <w:spacing w:line="276" w:lineRule="auto"/>
            </w:pPr>
          </w:p>
          <w:p w:rsidR="005C230F" w:rsidRPr="008B4866" w:rsidRDefault="005C230F" w:rsidP="008354BD">
            <w:pPr>
              <w:spacing w:line="276" w:lineRule="auto"/>
            </w:pPr>
          </w:p>
          <w:p w:rsidR="005C230F" w:rsidRPr="008B4866" w:rsidRDefault="005C230F" w:rsidP="008354BD">
            <w:pPr>
              <w:spacing w:line="276" w:lineRule="auto"/>
            </w:pPr>
          </w:p>
          <w:p w:rsidR="005C230F" w:rsidRPr="008B4866" w:rsidRDefault="005C230F" w:rsidP="008354BD">
            <w:pPr>
              <w:spacing w:line="276" w:lineRule="auto"/>
            </w:pPr>
          </w:p>
          <w:p w:rsidR="005C230F" w:rsidRPr="008B4866" w:rsidRDefault="005C230F" w:rsidP="008354BD">
            <w:pPr>
              <w:spacing w:line="276" w:lineRule="auto"/>
            </w:pPr>
          </w:p>
          <w:p w:rsidR="005C230F" w:rsidRPr="008B4866" w:rsidRDefault="005C230F" w:rsidP="008354BD">
            <w:pPr>
              <w:spacing w:line="276" w:lineRule="auto"/>
            </w:pPr>
          </w:p>
          <w:p w:rsidR="005C230F" w:rsidRPr="008B4866" w:rsidRDefault="005C230F" w:rsidP="008354BD">
            <w:pPr>
              <w:spacing w:line="276" w:lineRule="auto"/>
            </w:pPr>
          </w:p>
          <w:p w:rsidR="005C230F" w:rsidRPr="008B4866" w:rsidRDefault="005C230F" w:rsidP="008354BD">
            <w:pPr>
              <w:spacing w:line="276" w:lineRule="auto"/>
            </w:pPr>
          </w:p>
        </w:tc>
        <w:tc>
          <w:tcPr>
            <w:tcW w:w="12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  <w:ind w:firstLine="140"/>
              <w:jc w:val="both"/>
              <w:rPr>
                <w:b/>
              </w:rPr>
            </w:pPr>
            <w:r w:rsidRPr="008B4866">
              <w:t xml:space="preserve">1. </w:t>
            </w:r>
            <w:r w:rsidRPr="008B4866">
              <w:rPr>
                <w:b/>
              </w:rPr>
              <w:t>Приветствие.</w:t>
            </w:r>
          </w:p>
          <w:p w:rsidR="005C230F" w:rsidRPr="008B4866" w:rsidRDefault="005C230F" w:rsidP="008354BD">
            <w:pPr>
              <w:snapToGrid w:val="0"/>
              <w:spacing w:line="276" w:lineRule="auto"/>
              <w:ind w:firstLine="140"/>
              <w:jc w:val="both"/>
              <w:rPr>
                <w:b/>
              </w:rPr>
            </w:pPr>
            <w:r w:rsidRPr="008B4866">
              <w:rPr>
                <w:b/>
              </w:rPr>
              <w:t>2. Проблемная ситуация.</w:t>
            </w:r>
            <w:r w:rsidRPr="008B4866">
              <w:t xml:space="preserve"> </w:t>
            </w:r>
            <w:r w:rsidRPr="008B4866">
              <w:rPr>
                <w:b/>
              </w:rPr>
              <w:t>Мотивация на решение проблемы.</w:t>
            </w:r>
          </w:p>
          <w:p w:rsidR="005C230F" w:rsidRPr="008B4866" w:rsidRDefault="005C230F" w:rsidP="004C7671">
            <w:pPr>
              <w:rPr>
                <w:b/>
              </w:rPr>
            </w:pPr>
            <w:r w:rsidRPr="008B4866">
              <w:t>Когда наш предок палку взял,</w:t>
            </w:r>
          </w:p>
          <w:p w:rsidR="005C230F" w:rsidRPr="008B4866" w:rsidRDefault="005C230F" w:rsidP="004C7671">
            <w:pPr>
              <w:rPr>
                <w:b/>
              </w:rPr>
            </w:pPr>
            <w:r w:rsidRPr="008B4866">
              <w:t>Рукою лапа стала,</w:t>
            </w:r>
          </w:p>
          <w:p w:rsidR="005C230F" w:rsidRPr="008B4866" w:rsidRDefault="005C230F" w:rsidP="004C7671">
            <w:pPr>
              <w:rPr>
                <w:b/>
              </w:rPr>
            </w:pPr>
            <w:r w:rsidRPr="008B4866">
              <w:t>Чужую шкуру повязал,</w:t>
            </w:r>
          </w:p>
          <w:p w:rsidR="005C230F" w:rsidRPr="008B4866" w:rsidRDefault="005C230F" w:rsidP="004C7671">
            <w:pPr>
              <w:rPr>
                <w:b/>
              </w:rPr>
            </w:pPr>
            <w:r w:rsidRPr="008B4866">
              <w:t>Клык сделал из металла,</w:t>
            </w:r>
          </w:p>
          <w:p w:rsidR="005C230F" w:rsidRPr="008B4866" w:rsidRDefault="005C230F" w:rsidP="004C7671">
            <w:pPr>
              <w:rPr>
                <w:b/>
              </w:rPr>
            </w:pPr>
            <w:r w:rsidRPr="008B4866">
              <w:t>След в глине превратил в горшок,</w:t>
            </w:r>
          </w:p>
          <w:p w:rsidR="005C230F" w:rsidRPr="008B4866" w:rsidRDefault="005C230F" w:rsidP="004C7671">
            <w:pPr>
              <w:rPr>
                <w:b/>
              </w:rPr>
            </w:pPr>
            <w:r w:rsidRPr="008B4866">
              <w:t>Кувшины, чашки, плошки,</w:t>
            </w:r>
          </w:p>
          <w:p w:rsidR="005C230F" w:rsidRPr="008B4866" w:rsidRDefault="005C230F" w:rsidP="004C7671">
            <w:pPr>
              <w:rPr>
                <w:b/>
              </w:rPr>
            </w:pPr>
            <w:r w:rsidRPr="008B4866">
              <w:t>А чтоб не набивать живот,</w:t>
            </w:r>
          </w:p>
          <w:p w:rsidR="005C230F" w:rsidRPr="008B4866" w:rsidRDefault="005C230F" w:rsidP="004C7671">
            <w:pPr>
              <w:rPr>
                <w:b/>
              </w:rPr>
            </w:pPr>
            <w:r w:rsidRPr="008B4866">
              <w:t>Корзины сплел, лукошки.</w:t>
            </w:r>
          </w:p>
          <w:p w:rsidR="005C230F" w:rsidRPr="008B4866" w:rsidRDefault="005C230F" w:rsidP="004C7671">
            <w:pPr>
              <w:rPr>
                <w:b/>
              </w:rPr>
            </w:pPr>
            <w:r w:rsidRPr="008B4866">
              <w:t>Всю Землю он преобразил,</w:t>
            </w:r>
          </w:p>
          <w:p w:rsidR="005C230F" w:rsidRPr="008B4866" w:rsidRDefault="005C230F" w:rsidP="004C7671">
            <w:pPr>
              <w:rPr>
                <w:b/>
              </w:rPr>
            </w:pPr>
            <w:r w:rsidRPr="008B4866">
              <w:t>Везде следы оставил,</w:t>
            </w:r>
          </w:p>
          <w:p w:rsidR="005C230F" w:rsidRPr="008B4866" w:rsidRDefault="005C230F" w:rsidP="004C7671">
            <w:pPr>
              <w:rPr>
                <w:b/>
              </w:rPr>
            </w:pPr>
            <w:r w:rsidRPr="008B4866">
              <w:t xml:space="preserve">Работал, не жалея сил, </w:t>
            </w:r>
          </w:p>
          <w:p w:rsidR="005C230F" w:rsidRPr="008B4866" w:rsidRDefault="005C230F" w:rsidP="004C7671">
            <w:pPr>
              <w:rPr>
                <w:b/>
              </w:rPr>
            </w:pPr>
            <w:r w:rsidRPr="008B4866">
              <w:t>Царем Землею правил.</w:t>
            </w:r>
          </w:p>
          <w:p w:rsidR="005C230F" w:rsidRPr="008B4866" w:rsidRDefault="005C230F" w:rsidP="004C7671">
            <w:pPr>
              <w:rPr>
                <w:b/>
              </w:rPr>
            </w:pPr>
            <w:r w:rsidRPr="008B4866">
              <w:t>И вот остался тигром тигр,</w:t>
            </w:r>
          </w:p>
          <w:p w:rsidR="005C230F" w:rsidRPr="008B4866" w:rsidRDefault="005C230F" w:rsidP="004C7671">
            <w:pPr>
              <w:rPr>
                <w:b/>
              </w:rPr>
            </w:pPr>
            <w:r w:rsidRPr="008B4866">
              <w:t>И слон слоном остался,</w:t>
            </w:r>
          </w:p>
          <w:p w:rsidR="005C230F" w:rsidRPr="008B4866" w:rsidRDefault="005C230F" w:rsidP="004C7671">
            <w:pPr>
              <w:rPr>
                <w:b/>
              </w:rPr>
            </w:pPr>
            <w:r w:rsidRPr="008B4866">
              <w:t>А человек, меняя мир,</w:t>
            </w:r>
          </w:p>
          <w:p w:rsidR="005C230F" w:rsidRPr="008B4866" w:rsidRDefault="005C230F" w:rsidP="004C7671">
            <w:pPr>
              <w:rPr>
                <w:b/>
              </w:rPr>
            </w:pPr>
            <w:r w:rsidRPr="008B4866">
              <w:t>Сам в мире изменялся.</w:t>
            </w:r>
          </w:p>
          <w:p w:rsidR="005C230F" w:rsidRPr="008B4866" w:rsidRDefault="005C230F" w:rsidP="008354BD">
            <w:pPr>
              <w:spacing w:line="276" w:lineRule="auto"/>
              <w:ind w:firstLine="140"/>
              <w:jc w:val="both"/>
              <w:rPr>
                <w:i/>
              </w:rPr>
            </w:pPr>
            <w:r w:rsidRPr="008B4866">
              <w:rPr>
                <w:i/>
              </w:rPr>
              <w:t xml:space="preserve">  Из данного текста сформулируйте тему нашего урока.</w:t>
            </w:r>
          </w:p>
          <w:p w:rsidR="005C230F" w:rsidRPr="008B4866" w:rsidRDefault="005C230F" w:rsidP="008354BD">
            <w:pPr>
              <w:spacing w:line="276" w:lineRule="auto"/>
              <w:ind w:firstLine="140"/>
              <w:jc w:val="both"/>
              <w:rPr>
                <w:i/>
              </w:rPr>
            </w:pPr>
            <w:r w:rsidRPr="008B4866">
              <w:rPr>
                <w:i/>
              </w:rPr>
              <w:t>Ученики выдвигают свои  названия темы урока.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</w:pPr>
          </w:p>
        </w:tc>
      </w:tr>
      <w:tr w:rsidR="005C230F" w:rsidRPr="008B4866" w:rsidTr="008354BD">
        <w:trPr>
          <w:trHeight w:val="274"/>
        </w:trPr>
        <w:tc>
          <w:tcPr>
            <w:tcW w:w="15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5C230F" w:rsidRPr="008B4866" w:rsidRDefault="005C230F" w:rsidP="008354BD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8B4866">
              <w:rPr>
                <w:b/>
                <w:bCs/>
                <w:i/>
                <w:iCs/>
              </w:rPr>
              <w:t>Этап учебно – познавательной деятельности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  <w:rPr>
                <w:b/>
                <w:bCs/>
              </w:rPr>
            </w:pPr>
          </w:p>
        </w:tc>
      </w:tr>
      <w:tr w:rsidR="005C230F" w:rsidRPr="008B4866" w:rsidTr="008354BD">
        <w:trPr>
          <w:trHeight w:val="279"/>
        </w:trPr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B4866">
              <w:rPr>
                <w:b/>
                <w:bCs/>
              </w:rPr>
              <w:t>Цель</w:t>
            </w:r>
          </w:p>
        </w:tc>
        <w:tc>
          <w:tcPr>
            <w:tcW w:w="1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30F" w:rsidRPr="008B4866" w:rsidRDefault="005C230F" w:rsidP="008354BD">
            <w:pPr>
              <w:tabs>
                <w:tab w:val="left" w:pos="152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B4866">
              <w:rPr>
                <w:b/>
                <w:bCs/>
              </w:rPr>
              <w:t>Содержание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</w:pPr>
          </w:p>
        </w:tc>
      </w:tr>
      <w:tr w:rsidR="005C230F" w:rsidRPr="008B4866" w:rsidTr="008354BD">
        <w:trPr>
          <w:trHeight w:val="974"/>
        </w:trPr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  <w:jc w:val="both"/>
            </w:pPr>
            <w:r w:rsidRPr="008B4866">
              <w:t>Постановка учебной задачи и открытие новых знаний</w:t>
            </w:r>
          </w:p>
        </w:tc>
        <w:tc>
          <w:tcPr>
            <w:tcW w:w="1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30F" w:rsidRPr="008B4866" w:rsidRDefault="005C230F" w:rsidP="008354BD">
            <w:pPr>
              <w:numPr>
                <w:ilvl w:val="0"/>
                <w:numId w:val="1"/>
              </w:numPr>
              <w:snapToGrid w:val="0"/>
              <w:spacing w:line="276" w:lineRule="auto"/>
              <w:jc w:val="both"/>
              <w:rPr>
                <w:b/>
              </w:rPr>
            </w:pPr>
            <w:r w:rsidRPr="008B4866">
              <w:rPr>
                <w:b/>
              </w:rPr>
              <w:t>Обсуждение и выдвижение гипотез.</w:t>
            </w:r>
          </w:p>
          <w:p w:rsidR="005C230F" w:rsidRPr="008B4866" w:rsidRDefault="005C230F" w:rsidP="008354BD">
            <w:pPr>
              <w:spacing w:line="276" w:lineRule="auto"/>
              <w:jc w:val="both"/>
              <w:rPr>
                <w:i/>
              </w:rPr>
            </w:pPr>
            <w:r w:rsidRPr="008B4866">
              <w:rPr>
                <w:i/>
              </w:rPr>
              <w:t xml:space="preserve">Проводится обсуждение. </w:t>
            </w:r>
          </w:p>
          <w:p w:rsidR="005C230F" w:rsidRPr="008B4866" w:rsidRDefault="005C230F" w:rsidP="00496FF7">
            <w:r w:rsidRPr="008B4866">
              <w:t>. Чем первобытные люди были похожи на животных, а чем отличались от них?</w:t>
            </w:r>
          </w:p>
          <w:p w:rsidR="005C230F" w:rsidRPr="008B4866" w:rsidRDefault="005C230F" w:rsidP="00496FF7">
            <w:pPr>
              <w:spacing w:line="276" w:lineRule="auto"/>
              <w:jc w:val="both"/>
            </w:pPr>
          </w:p>
          <w:p w:rsidR="005C230F" w:rsidRPr="008B4866" w:rsidRDefault="005C230F" w:rsidP="00496FF7">
            <w:r w:rsidRPr="008B4866">
              <w:t>- НАША ЗАДАЧА: узнать о появлении первых людей;</w:t>
            </w:r>
          </w:p>
          <w:p w:rsidR="005C230F" w:rsidRPr="008B4866" w:rsidRDefault="005C230F" w:rsidP="00496FF7">
            <w:r w:rsidRPr="008B4866">
              <w:t>проследить расселение первобытных людей по планете;</w:t>
            </w:r>
          </w:p>
          <w:p w:rsidR="005C230F" w:rsidRPr="008B4866" w:rsidRDefault="005C230F" w:rsidP="00496FF7">
            <w:r w:rsidRPr="008B4866">
              <w:t>выявить достижения людей Первобытного мира;</w:t>
            </w:r>
          </w:p>
          <w:p w:rsidR="005C230F" w:rsidRPr="008B4866" w:rsidRDefault="005C230F" w:rsidP="00496FF7">
            <w:r w:rsidRPr="008B4866">
              <w:t>объяснить представления о добре и зле в Первобытном мире и в наше время;</w:t>
            </w:r>
          </w:p>
          <w:p w:rsidR="005C230F" w:rsidRPr="008B4866" w:rsidRDefault="005C230F" w:rsidP="00496FF7">
            <w:r w:rsidRPr="008B4866">
              <w:t>учиться находить в современной жизни явления, открытия, достижения, сохранившиеся со времен Первобытного мира</w:t>
            </w:r>
          </w:p>
          <w:p w:rsidR="005C230F" w:rsidRPr="008B4866" w:rsidRDefault="005C230F" w:rsidP="008354BD">
            <w:pPr>
              <w:spacing w:line="276" w:lineRule="auto"/>
              <w:jc w:val="both"/>
            </w:pPr>
            <w:r>
              <w:rPr>
                <w:noProof/>
                <w:lang w:eastAsia="ru-RU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_x0000_s1026" type="#_x0000_t69" style="position:absolute;left:0;text-align:left;margin-left:346.55pt;margin-top:26.05pt;width:21.8pt;height:38.25pt;z-index:251656704"/>
              </w:pict>
            </w:r>
            <w:r w:rsidRPr="008B4866">
              <w:t>- Что поможет нам расширить наши знания о путешественниках каменного века?? (предлагают сравнить изображения древних людей и животных).</w:t>
            </w:r>
          </w:p>
          <w:p w:rsidR="005C230F" w:rsidRPr="008B4866" w:rsidRDefault="005C230F" w:rsidP="008354BD">
            <w:pPr>
              <w:spacing w:line="276" w:lineRule="auto"/>
              <w:jc w:val="both"/>
              <w:rPr>
                <w:i/>
              </w:rPr>
            </w:pPr>
            <w:r>
              <w:rPr>
                <w:noProof/>
                <w:lang w:eastAsia="ru-RU"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027" type="#_x0000_t103" style="position:absolute;left:0;text-align:left;margin-left:453.85pt;margin-top:1.2pt;width:57.75pt;height:86.1pt;z-index:251658752"/>
              </w:pict>
            </w:r>
            <w:r>
              <w:rPr>
                <w:noProof/>
                <w:lang w:eastAsia="ru-RU"/>
              </w:rPr>
              <w:pict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_x0000_s1028" type="#_x0000_t102" style="position:absolute;left:0;text-align:left;margin-left:199.15pt;margin-top:1.2pt;width:41.7pt;height:95.65pt;z-index:251657728"/>
              </w:pict>
            </w:r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373.7pt;margin-top:1.6pt;width:75.4pt;height:103.35pt;z-index:251655680">
                  <v:textbox style="mso-fit-shape-to-text:t">
                    <w:txbxContent>
                      <w:p w:rsidR="005C230F" w:rsidRDefault="005C230F">
                        <w:r>
                          <w:t>животные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030" type="#_x0000_t202" style="position:absolute;left:0;text-align:left;margin-left:0;margin-top:.8pt;width:95.65pt;height:103.35pt;z-index:251654656;mso-position-horizontal:center">
                  <v:textbox style="mso-next-textbox:#_x0000_s1030;mso-fit-shape-to-text:t">
                    <w:txbxContent>
                      <w:p w:rsidR="005C230F" w:rsidRDefault="005C230F">
                        <w:r>
                          <w:t>Древние люди</w:t>
                        </w:r>
                      </w:p>
                    </w:txbxContent>
                  </v:textbox>
                </v:shape>
              </w:pict>
            </w:r>
            <w:r w:rsidRPr="008B4866">
              <w:rPr>
                <w:i/>
              </w:rPr>
              <w:t xml:space="preserve">Составьте кластер    ( групповая </w:t>
            </w:r>
          </w:p>
          <w:p w:rsidR="005C230F" w:rsidRPr="008B4866" w:rsidRDefault="005C230F" w:rsidP="008354BD">
            <w:pPr>
              <w:spacing w:line="276" w:lineRule="auto"/>
              <w:jc w:val="both"/>
              <w:rPr>
                <w:i/>
              </w:rPr>
            </w:pPr>
            <w:r w:rsidRPr="008B4866">
              <w:rPr>
                <w:i/>
              </w:rPr>
              <w:t xml:space="preserve">работа)        </w:t>
            </w:r>
          </w:p>
          <w:p w:rsidR="005C230F" w:rsidRPr="008B4866" w:rsidRDefault="005C230F" w:rsidP="008354BD">
            <w:pPr>
              <w:spacing w:line="276" w:lineRule="auto"/>
              <w:jc w:val="both"/>
              <w:rPr>
                <w:i/>
              </w:rPr>
            </w:pPr>
          </w:p>
          <w:p w:rsidR="005C230F" w:rsidRPr="008B4866" w:rsidRDefault="005C230F" w:rsidP="008354BD">
            <w:pPr>
              <w:spacing w:line="276" w:lineRule="auto"/>
              <w:jc w:val="both"/>
              <w:rPr>
                <w:i/>
              </w:rPr>
            </w:pPr>
          </w:p>
          <w:p w:rsidR="005C230F" w:rsidRPr="008B4866" w:rsidRDefault="005C230F" w:rsidP="008354BD">
            <w:pPr>
              <w:spacing w:line="276" w:lineRule="auto"/>
              <w:jc w:val="both"/>
              <w:rPr>
                <w:i/>
              </w:rPr>
            </w:pPr>
          </w:p>
          <w:p w:rsidR="005C230F" w:rsidRPr="008B4866" w:rsidRDefault="005C230F" w:rsidP="008354BD">
            <w:pPr>
              <w:spacing w:line="276" w:lineRule="auto"/>
              <w:jc w:val="both"/>
              <w:rPr>
                <w:i/>
              </w:rPr>
            </w:pPr>
            <w:r>
              <w:rPr>
                <w:noProof/>
                <w:lang w:eastAsia="ru-RU"/>
              </w:rPr>
              <w:pict>
                <v:shape id="_x0000_s1031" type="#_x0000_t202" style="position:absolute;left:0;text-align:left;margin-left:251.3pt;margin-top:12.05pt;width:82.5pt;height:103.35pt;z-index:251659776">
                  <v:textbox style="mso-fit-shape-to-text:t">
                    <w:txbxContent>
                      <w:p w:rsidR="005C230F" w:rsidRDefault="005C230F">
                        <w:r>
                          <w:t>сходство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032" type="#_x0000_t202" style="position:absolute;left:0;text-align:left;margin-left:373.85pt;margin-top:12.05pt;width:66.4pt;height:103.35pt;z-index:251660800">
                  <v:textbox style="mso-fit-shape-to-text:t">
                    <w:txbxContent>
                      <w:p w:rsidR="005C230F" w:rsidRDefault="005C230F">
                        <w:r>
                          <w:t>различия</w:t>
                        </w:r>
                      </w:p>
                    </w:txbxContent>
                  </v:textbox>
                </v:shape>
              </w:pict>
            </w:r>
          </w:p>
          <w:p w:rsidR="005C230F" w:rsidRPr="008B4866" w:rsidRDefault="005C230F" w:rsidP="008354BD">
            <w:pPr>
              <w:spacing w:line="276" w:lineRule="auto"/>
              <w:jc w:val="both"/>
              <w:rPr>
                <w:i/>
              </w:rPr>
            </w:pPr>
          </w:p>
          <w:p w:rsidR="005C230F" w:rsidRPr="008B4866" w:rsidRDefault="005C230F" w:rsidP="008354BD">
            <w:pPr>
              <w:spacing w:line="276" w:lineRule="auto"/>
              <w:jc w:val="both"/>
              <w:rPr>
                <w:i/>
              </w:rPr>
            </w:pPr>
          </w:p>
          <w:p w:rsidR="005C230F" w:rsidRPr="008B4866" w:rsidRDefault="005C230F" w:rsidP="008354BD">
            <w:pPr>
              <w:spacing w:line="276" w:lineRule="auto"/>
              <w:jc w:val="both"/>
              <w:rPr>
                <w:i/>
              </w:rPr>
            </w:pPr>
          </w:p>
          <w:p w:rsidR="005C230F" w:rsidRPr="008B4866" w:rsidRDefault="005C230F" w:rsidP="008354BD">
            <w:pPr>
              <w:spacing w:line="276" w:lineRule="auto"/>
              <w:jc w:val="both"/>
              <w:rPr>
                <w:b/>
              </w:rPr>
            </w:pPr>
            <w:r w:rsidRPr="008B4866">
              <w:rPr>
                <w:b/>
              </w:rPr>
              <w:t xml:space="preserve">2. Анализ результата. </w:t>
            </w:r>
          </w:p>
          <w:p w:rsidR="005C230F" w:rsidRPr="008B4866" w:rsidRDefault="005C230F" w:rsidP="008354BD">
            <w:pPr>
              <w:spacing w:line="276" w:lineRule="auto"/>
              <w:jc w:val="both"/>
            </w:pPr>
            <w:r w:rsidRPr="008B4866">
              <w:t>- Что вы сейчас делали? Сравнивали древних людей и животных. Докажите (Вы только выбирали внешние в основном признаки). А можно сравнить их по степени освоения территории? .Нам точно известно о том, что они путешествовали. Хотите в этом убедиться? ( Карта полушарий – Тихий океан. Острова Тихого океана на которых живут издавна люди). Как они сюда попали?</w:t>
            </w:r>
          </w:p>
          <w:p w:rsidR="005C230F" w:rsidRPr="008B4866" w:rsidRDefault="005C230F" w:rsidP="00EA39B5">
            <w:pPr>
              <w:spacing w:line="276" w:lineRule="auto"/>
              <w:jc w:val="both"/>
            </w:pPr>
            <w:r w:rsidRPr="008B4866">
              <w:t>- Какой будет следующий шаг, чтобы снять эти догадки? (Проверить информацию, обратившись к учебнику с.37).</w:t>
            </w:r>
          </w:p>
          <w:p w:rsidR="005C230F" w:rsidRPr="008B4866" w:rsidRDefault="005C230F" w:rsidP="00EA39B5">
            <w:pPr>
              <w:spacing w:line="276" w:lineRule="auto"/>
              <w:jc w:val="both"/>
            </w:pPr>
            <w:r w:rsidRPr="008B4866">
              <w:t>ФИЗМИНУТКА.</w:t>
            </w:r>
          </w:p>
          <w:p w:rsidR="005C230F" w:rsidRPr="008B4866" w:rsidRDefault="005C230F" w:rsidP="00EA39B5">
            <w:pPr>
              <w:spacing w:line="276" w:lineRule="auto"/>
              <w:jc w:val="both"/>
              <w:rPr>
                <w:b/>
              </w:rPr>
            </w:pPr>
            <w:r w:rsidRPr="008B4866">
              <w:rPr>
                <w:b/>
              </w:rPr>
              <w:t>Выход на новое знание.</w:t>
            </w:r>
          </w:p>
          <w:p w:rsidR="005C230F" w:rsidRPr="008B4866" w:rsidRDefault="005C230F" w:rsidP="001B718A">
            <w:pPr>
              <w:spacing w:line="276" w:lineRule="auto"/>
              <w:ind w:left="360"/>
              <w:jc w:val="both"/>
              <w:rPr>
                <w:b/>
              </w:rPr>
            </w:pPr>
            <w:r w:rsidRPr="008B4866">
              <w:rPr>
                <w:b/>
              </w:rPr>
              <w:t>СМЕЛЫЙ ПЛАН.</w:t>
            </w:r>
          </w:p>
          <w:p w:rsidR="005C230F" w:rsidRPr="008B4866" w:rsidRDefault="005C230F" w:rsidP="001B718A">
            <w:pPr>
              <w:spacing w:line="276" w:lineRule="auto"/>
              <w:ind w:left="360"/>
              <w:jc w:val="both"/>
              <w:rPr>
                <w:i/>
              </w:rPr>
            </w:pPr>
            <w:r w:rsidRPr="008B4866">
              <w:rPr>
                <w:i/>
              </w:rPr>
              <w:t>Тур Хейрдал думал  о том, откуда на островах Тихого океана взялись люди?</w:t>
            </w:r>
          </w:p>
          <w:p w:rsidR="005C230F" w:rsidRPr="008B4866" w:rsidRDefault="005C230F" w:rsidP="001B718A">
            <w:pPr>
              <w:spacing w:line="276" w:lineRule="auto"/>
              <w:ind w:left="360"/>
              <w:jc w:val="both"/>
              <w:rPr>
                <w:i/>
              </w:rPr>
            </w:pPr>
            <w:r w:rsidRPr="008B4866">
              <w:rPr>
                <w:i/>
              </w:rPr>
              <w:t>Ответьте на вопрос, прочитав текст на с. 37-38, смогли этот отважный путешественник пройти на плоту как древние люди такое большое расстояние?</w:t>
            </w:r>
          </w:p>
          <w:p w:rsidR="005C230F" w:rsidRPr="008B4866" w:rsidRDefault="005C230F" w:rsidP="002F0342">
            <w:pPr>
              <w:rPr>
                <w:b/>
              </w:rPr>
            </w:pPr>
            <w:r w:rsidRPr="008B4866">
              <w:rPr>
                <w:b/>
              </w:rPr>
              <w:t>Расселение первобытных людей на планете</w:t>
            </w:r>
          </w:p>
          <w:p w:rsidR="005C230F" w:rsidRPr="008B4866" w:rsidRDefault="005C230F" w:rsidP="002F0342">
            <w:r w:rsidRPr="008B4866">
              <w:t xml:space="preserve">Посмотрите на карту </w:t>
            </w:r>
          </w:p>
          <w:p w:rsidR="005C230F" w:rsidRPr="008B4866" w:rsidRDefault="005C230F" w:rsidP="002F0342">
            <w:r w:rsidRPr="008B4866">
              <w:t>Поможет нам карта в решении проблемы?</w:t>
            </w:r>
          </w:p>
          <w:p w:rsidR="005C230F" w:rsidRPr="008B4866" w:rsidRDefault="005C230F" w:rsidP="002F0342">
            <w:r w:rsidRPr="008B4866">
              <w:t>Найдите, в какой части света находится прародина человечества? (В Африке)</w:t>
            </w:r>
          </w:p>
          <w:p w:rsidR="005C230F" w:rsidRPr="008B4866" w:rsidRDefault="005C230F" w:rsidP="002F0342">
            <w:r w:rsidRPr="008B4866">
              <w:t>Проследим по карте, как расселялись древние люди? (Из Африки по всем материкам, кроме Антарктиды)</w:t>
            </w:r>
          </w:p>
          <w:p w:rsidR="005C230F" w:rsidRPr="008B4866" w:rsidRDefault="005C230F" w:rsidP="002F0342"/>
          <w:p w:rsidR="005C230F" w:rsidRPr="008B4866" w:rsidRDefault="005C230F" w:rsidP="002F0342">
            <w:r w:rsidRPr="008B4866">
              <w:rPr>
                <w:b/>
              </w:rPr>
              <w:t>Вывод:</w:t>
            </w:r>
            <w:r w:rsidRPr="008B4866">
              <w:t xml:space="preserve"> осваивали планету</w:t>
            </w:r>
          </w:p>
          <w:p w:rsidR="005C230F" w:rsidRPr="008B4866" w:rsidRDefault="005C230F" w:rsidP="002F0342">
            <w:r w:rsidRPr="008B4866">
              <w:t>Покорение природы людьми первобытного общества</w:t>
            </w:r>
          </w:p>
          <w:p w:rsidR="005C230F" w:rsidRPr="008B4866" w:rsidRDefault="005C230F" w:rsidP="002F0342">
            <w:pPr>
              <w:spacing w:line="276" w:lineRule="auto"/>
              <w:jc w:val="both"/>
            </w:pPr>
            <w:r w:rsidRPr="008B4866">
              <w:t xml:space="preserve">  ПРИМЕНЕНИЕ ПОЛУЧЕННЫХ ЗНАНИЙ ( допишите предложение)</w:t>
            </w:r>
          </w:p>
          <w:p w:rsidR="005C230F" w:rsidRPr="008B4866" w:rsidRDefault="005C230F" w:rsidP="002F0342">
            <w:pPr>
              <w:spacing w:line="276" w:lineRule="auto"/>
              <w:jc w:val="both"/>
            </w:pPr>
            <w:r w:rsidRPr="008B4866">
              <w:t>Прародина человечества………………………………………..</w:t>
            </w:r>
          </w:p>
          <w:p w:rsidR="005C230F" w:rsidRPr="008B4866" w:rsidRDefault="005C230F" w:rsidP="002F0342">
            <w:pPr>
              <w:spacing w:line="276" w:lineRule="auto"/>
              <w:jc w:val="both"/>
            </w:pPr>
            <w:r w:rsidRPr="008B4866">
              <w:t>Расселение по планете-------------</w:t>
            </w:r>
          </w:p>
          <w:p w:rsidR="005C230F" w:rsidRPr="008B4866" w:rsidRDefault="005C230F" w:rsidP="002F0342">
            <w:pPr>
              <w:spacing w:line="276" w:lineRule="auto"/>
              <w:jc w:val="both"/>
            </w:pPr>
            <w:r w:rsidRPr="008B4866">
              <w:t xml:space="preserve"> На каких материках расселялся человек из каменного века?</w:t>
            </w:r>
          </w:p>
          <w:p w:rsidR="005C230F" w:rsidRPr="008B4866" w:rsidRDefault="005C230F" w:rsidP="002F0342">
            <w:pPr>
              <w:spacing w:line="276" w:lineRule="auto"/>
              <w:jc w:val="both"/>
            </w:pPr>
            <w:r w:rsidRPr="008B4866">
              <w:t>( Африка, Австралия, на востоке Северной Америки, на юге Евразии – Индия)</w:t>
            </w:r>
          </w:p>
          <w:p w:rsidR="005C230F" w:rsidRPr="008B4866" w:rsidRDefault="005C230F" w:rsidP="008354BD">
            <w:pPr>
              <w:pStyle w:val="ListParagraph"/>
              <w:tabs>
                <w:tab w:val="left" w:pos="576"/>
              </w:tabs>
              <w:spacing w:line="276" w:lineRule="auto"/>
              <w:ind w:left="576"/>
              <w:jc w:val="both"/>
            </w:pPr>
            <w:r w:rsidRPr="008B4866">
              <w:t>РЕЗУЛЬТАТЫ обсуждаются.</w:t>
            </w:r>
          </w:p>
          <w:p w:rsidR="005C230F" w:rsidRPr="008B4866" w:rsidRDefault="005C230F" w:rsidP="00EA39B5">
            <w:r w:rsidRPr="008B4866">
              <w:t>ВЕСЁЛЫЕ СТИХИ НА ВНИМАНИЕ</w:t>
            </w:r>
          </w:p>
          <w:p w:rsidR="005C230F" w:rsidRPr="008B4866" w:rsidRDefault="005C230F" w:rsidP="00EA39B5">
            <w:r w:rsidRPr="008B4866">
              <w:t>Солнце за день устаёт,</w:t>
            </w:r>
          </w:p>
          <w:p w:rsidR="005C230F" w:rsidRPr="008B4866" w:rsidRDefault="005C230F" w:rsidP="00EA39B5">
            <w:r w:rsidRPr="008B4866">
              <w:t>На ночь спать оно идёт</w:t>
            </w:r>
          </w:p>
          <w:p w:rsidR="005C230F" w:rsidRPr="008B4866" w:rsidRDefault="005C230F" w:rsidP="00EA39B5">
            <w:r w:rsidRPr="008B4866">
              <w:t>На полянку, за лесок,</w:t>
            </w:r>
          </w:p>
          <w:p w:rsidR="005C230F" w:rsidRPr="008B4866" w:rsidRDefault="005C230F" w:rsidP="00EA39B5">
            <w:r w:rsidRPr="008B4866">
              <w:t>Ровно-ровно на восток.</w:t>
            </w:r>
          </w:p>
          <w:p w:rsidR="005C230F" w:rsidRPr="008B4866" w:rsidRDefault="005C230F" w:rsidP="00EA39B5">
            <w:r w:rsidRPr="008B4866">
              <w:t xml:space="preserve">                                                (Не на восток, а на запад.)</w:t>
            </w:r>
          </w:p>
          <w:p w:rsidR="005C230F" w:rsidRPr="008B4866" w:rsidRDefault="005C230F" w:rsidP="00EA39B5">
            <w:r w:rsidRPr="008B4866">
              <w:t>Край снегов, морозов, вьюг</w:t>
            </w:r>
          </w:p>
          <w:p w:rsidR="005C230F" w:rsidRPr="008B4866" w:rsidRDefault="005C230F" w:rsidP="00EA39B5">
            <w:r w:rsidRPr="008B4866">
              <w:t>Называем  словом  юг.   (не юг, а север).</w:t>
            </w:r>
          </w:p>
          <w:p w:rsidR="005C230F" w:rsidRPr="008B4866" w:rsidRDefault="005C230F" w:rsidP="008354BD">
            <w:pPr>
              <w:pStyle w:val="ListParagraph"/>
              <w:tabs>
                <w:tab w:val="left" w:pos="576"/>
              </w:tabs>
              <w:spacing w:line="276" w:lineRule="auto"/>
              <w:ind w:left="576"/>
              <w:jc w:val="both"/>
            </w:pPr>
          </w:p>
          <w:p w:rsidR="005C230F" w:rsidRPr="008B4866" w:rsidRDefault="005C230F" w:rsidP="008354BD">
            <w:pPr>
              <w:spacing w:line="276" w:lineRule="auto"/>
              <w:jc w:val="both"/>
              <w:rPr>
                <w:i/>
              </w:rPr>
            </w:pPr>
            <w:r w:rsidRPr="008B4866">
              <w:rPr>
                <w:i/>
              </w:rPr>
              <w:t>Учитель  просит вернуться ребят к поставленной задаче.</w:t>
            </w:r>
          </w:p>
          <w:p w:rsidR="005C230F" w:rsidRPr="008B4866" w:rsidRDefault="005C230F" w:rsidP="008354BD">
            <w:pPr>
              <w:spacing w:line="276" w:lineRule="auto"/>
              <w:jc w:val="both"/>
            </w:pPr>
            <w:r w:rsidRPr="008B4866">
              <w:t>- На все ли вопросы мы нашли ответ?</w:t>
            </w:r>
          </w:p>
          <w:p w:rsidR="005C230F" w:rsidRPr="008B4866" w:rsidRDefault="005C230F" w:rsidP="008B4866">
            <w:pPr>
              <w:tabs>
                <w:tab w:val="left" w:pos="705"/>
              </w:tabs>
              <w:spacing w:line="276" w:lineRule="auto"/>
              <w:jc w:val="both"/>
              <w:rPr>
                <w:b/>
              </w:rPr>
            </w:pPr>
            <w:r w:rsidRPr="008B4866">
              <w:t>.</w:t>
            </w:r>
            <w:r w:rsidRPr="008B4866">
              <w:tab/>
            </w:r>
            <w:r w:rsidRPr="008B4866">
              <w:rPr>
                <w:b/>
              </w:rPr>
              <w:t>Д/З №7на следующий урок предлагаются работы – проекты по темам « Хождение за три моря»</w:t>
            </w:r>
          </w:p>
          <w:p w:rsidR="005C230F" w:rsidRPr="008B4866" w:rsidRDefault="005C230F" w:rsidP="00472A23">
            <w:pPr>
              <w:spacing w:line="276" w:lineRule="auto"/>
              <w:jc w:val="both"/>
              <w:rPr>
                <w:b/>
              </w:rPr>
            </w:pPr>
            <w:r w:rsidRPr="008B4866">
              <w:rPr>
                <w:b/>
              </w:rPr>
              <w:t>« Норманны. Освоение Севера Европы», составить презентацию « Жизнь первобытных людей»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</w:pPr>
          </w:p>
        </w:tc>
      </w:tr>
      <w:tr w:rsidR="005C230F" w:rsidRPr="008B4866" w:rsidTr="008354BD">
        <w:trPr>
          <w:trHeight w:val="297"/>
        </w:trPr>
        <w:tc>
          <w:tcPr>
            <w:tcW w:w="15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5C230F" w:rsidRPr="008B4866" w:rsidRDefault="005C230F" w:rsidP="008354BD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8B4866">
              <w:rPr>
                <w:b/>
                <w:bCs/>
                <w:i/>
                <w:iCs/>
              </w:rPr>
              <w:t>Этап рефлексии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  <w:rPr>
                <w:b/>
                <w:bCs/>
              </w:rPr>
            </w:pPr>
          </w:p>
        </w:tc>
      </w:tr>
      <w:tr w:rsidR="005C230F" w:rsidRPr="008B4866" w:rsidTr="008354BD">
        <w:trPr>
          <w:trHeight w:val="274"/>
        </w:trPr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B4866">
              <w:rPr>
                <w:b/>
                <w:bCs/>
              </w:rPr>
              <w:t>Цель</w:t>
            </w:r>
          </w:p>
        </w:tc>
        <w:tc>
          <w:tcPr>
            <w:tcW w:w="1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30F" w:rsidRPr="008B4866" w:rsidRDefault="005C230F" w:rsidP="008354BD">
            <w:pPr>
              <w:tabs>
                <w:tab w:val="left" w:pos="152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B4866">
              <w:rPr>
                <w:b/>
                <w:bCs/>
              </w:rPr>
              <w:t>Содержание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</w:pPr>
          </w:p>
        </w:tc>
      </w:tr>
      <w:tr w:rsidR="005C230F" w:rsidRPr="008B4866" w:rsidTr="008354BD">
        <w:trPr>
          <w:trHeight w:val="822"/>
        </w:trPr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</w:pPr>
            <w:r w:rsidRPr="008B4866">
              <w:t>Оценка результатов деятельности</w:t>
            </w:r>
          </w:p>
          <w:p w:rsidR="005C230F" w:rsidRPr="008B4866" w:rsidRDefault="005C230F" w:rsidP="008354BD">
            <w:pPr>
              <w:spacing w:line="276" w:lineRule="auto"/>
            </w:pPr>
          </w:p>
        </w:tc>
        <w:tc>
          <w:tcPr>
            <w:tcW w:w="1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  <w:jc w:val="both"/>
            </w:pPr>
            <w:r w:rsidRPr="008B4866">
              <w:t>Учащиеся могут определить свое место на лестнице успеха в освоении знаний и практических навыков  на данном уроке.</w:t>
            </w:r>
          </w:p>
          <w:p w:rsidR="005C230F" w:rsidRPr="008B4866" w:rsidRDefault="005C230F" w:rsidP="008354BD">
            <w:pPr>
              <w:snapToGrid w:val="0"/>
              <w:spacing w:line="276" w:lineRule="auto"/>
              <w:jc w:val="both"/>
            </w:pPr>
            <w:r w:rsidRPr="008B4866">
              <w:t>ЯУВЕРЕН в СВОИХ ЗНАНИЯХ------</w:t>
            </w:r>
          </w:p>
          <w:p w:rsidR="005C230F" w:rsidRPr="008B4866" w:rsidRDefault="005C230F" w:rsidP="008354BD">
            <w:pPr>
              <w:snapToGrid w:val="0"/>
              <w:spacing w:line="276" w:lineRule="auto"/>
              <w:jc w:val="both"/>
            </w:pPr>
            <w:r w:rsidRPr="008B4866">
              <w:t>МНЕ КОМФОРТНО_____</w:t>
            </w:r>
          </w:p>
          <w:p w:rsidR="005C230F" w:rsidRPr="008B4866" w:rsidRDefault="005C230F" w:rsidP="008354BD">
            <w:pPr>
              <w:snapToGrid w:val="0"/>
              <w:spacing w:line="276" w:lineRule="auto"/>
              <w:jc w:val="both"/>
            </w:pPr>
            <w:r w:rsidRPr="008B4866">
              <w:t>Я  испытываю проблемы--------.</w:t>
            </w:r>
          </w:p>
        </w:tc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C230F" w:rsidRPr="008B4866" w:rsidRDefault="005C230F" w:rsidP="008354BD">
            <w:pPr>
              <w:snapToGrid w:val="0"/>
              <w:spacing w:line="276" w:lineRule="auto"/>
            </w:pPr>
          </w:p>
        </w:tc>
      </w:tr>
    </w:tbl>
    <w:p w:rsidR="005C230F" w:rsidRPr="008B4866" w:rsidRDefault="005C230F" w:rsidP="004C7671"/>
    <w:p w:rsidR="005C230F" w:rsidRPr="008B4866" w:rsidRDefault="005C230F" w:rsidP="004C7671">
      <w:pPr>
        <w:spacing w:line="360" w:lineRule="auto"/>
        <w:ind w:left="142"/>
      </w:pPr>
    </w:p>
    <w:p w:rsidR="005C230F" w:rsidRPr="008B4866" w:rsidRDefault="005C230F" w:rsidP="004C7671"/>
    <w:p w:rsidR="005C230F" w:rsidRPr="008B4866" w:rsidRDefault="005C230F"/>
    <w:sectPr w:rsidR="005C230F" w:rsidRPr="008B4866" w:rsidSect="004C767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/>
        <w:sz w:val="22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>
    <w:nsid w:val="38A01528"/>
    <w:multiLevelType w:val="hybridMultilevel"/>
    <w:tmpl w:val="65549C48"/>
    <w:lvl w:ilvl="0" w:tplc="378EA898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5">
    <w:nsid w:val="4CE70CB9"/>
    <w:multiLevelType w:val="hybridMultilevel"/>
    <w:tmpl w:val="16AE7F82"/>
    <w:lvl w:ilvl="0" w:tplc="0B2CF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D69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387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A4B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80C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A6B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F87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18A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063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  <w:lvlOverride w:ilvl="0">
      <w:startOverride w:val="3"/>
    </w:lvlOverride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671"/>
    <w:rsid w:val="00017B76"/>
    <w:rsid w:val="00024172"/>
    <w:rsid w:val="00052620"/>
    <w:rsid w:val="000D2E3B"/>
    <w:rsid w:val="000F41B4"/>
    <w:rsid w:val="001B718A"/>
    <w:rsid w:val="002A1C5A"/>
    <w:rsid w:val="002F0342"/>
    <w:rsid w:val="00323D91"/>
    <w:rsid w:val="00472A23"/>
    <w:rsid w:val="00480952"/>
    <w:rsid w:val="00496FF7"/>
    <w:rsid w:val="004C7671"/>
    <w:rsid w:val="005109C9"/>
    <w:rsid w:val="005C230F"/>
    <w:rsid w:val="006B7CB5"/>
    <w:rsid w:val="00755B20"/>
    <w:rsid w:val="008354BD"/>
    <w:rsid w:val="008420B3"/>
    <w:rsid w:val="008B4866"/>
    <w:rsid w:val="00941DDA"/>
    <w:rsid w:val="009C35A7"/>
    <w:rsid w:val="00B11ED7"/>
    <w:rsid w:val="00B82E44"/>
    <w:rsid w:val="00B97B73"/>
    <w:rsid w:val="00BB7C98"/>
    <w:rsid w:val="00D16251"/>
    <w:rsid w:val="00D362AB"/>
    <w:rsid w:val="00DA3BFC"/>
    <w:rsid w:val="00DD62B9"/>
    <w:rsid w:val="00E61F89"/>
    <w:rsid w:val="00EA39B5"/>
    <w:rsid w:val="00F3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671"/>
    <w:pPr>
      <w:suppressAutoHyphens/>
    </w:pPr>
    <w:rPr>
      <w:rFonts w:ascii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76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96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6FF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77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209</TotalTime>
  <Pages>4</Pages>
  <Words>806</Words>
  <Characters>4595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Евгений</cp:lastModifiedBy>
  <cp:revision>7</cp:revision>
  <cp:lastPrinted>2012-11-08T11:10:00Z</cp:lastPrinted>
  <dcterms:created xsi:type="dcterms:W3CDTF">2012-10-09T16:00:00Z</dcterms:created>
  <dcterms:modified xsi:type="dcterms:W3CDTF">2015-10-19T11:03:00Z</dcterms:modified>
</cp:coreProperties>
</file>